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3" w:rsidRDefault="007031C3"/>
    <w:p w:rsidR="00B76DA4" w:rsidRDefault="00A20DE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6400" cy="622300"/>
            <wp:effectExtent l="0" t="0" r="0" b="6350"/>
            <wp:wrapSquare wrapText="bothSides"/>
            <wp:docPr id="22" name="Picture 22" descr="HOIDSA2 rt just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OIDSA2 rt justifi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3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83.6pt;margin-top:43.2pt;width:312pt;height:26pt;z-index:-251656192;mso-wrap-edited:f;mso-position-horizontal-relative:text;mso-position-vertical-relative:page" wrapcoords="259 0 51 1234 -51 4937 -51 19131 726 19748 10125 19748 10280 23451 16251 23451 16251 19748 21755 19748 21755 6171 21340 3702 20042 0 259 0" o:allowincell="f" stroked="f">
            <v:fill color2="#aaa" type="gradient"/>
            <v:shadow on="t" color="#4d4d4d" offset=",3pt"/>
            <v:textpath style="font-family:&quot;Arial Black&quot;;font-size:18pt;v-text-spacing:78650f;v-text-kern:t" trim="t" fitpath="t" string="Conference Stipend Application"/>
            <w10:wrap type="through" anchory="page"/>
          </v:shape>
        </w:pict>
      </w:r>
    </w:p>
    <w:p w:rsidR="00B76DA4" w:rsidRDefault="00B76DA4"/>
    <w:p w:rsidR="007031C3" w:rsidRDefault="007031C3">
      <w:pPr>
        <w:pStyle w:val="BodyText"/>
      </w:pPr>
    </w:p>
    <w:p w:rsidR="007031C3" w:rsidRDefault="00A20DE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1136650</wp:posOffset>
                </wp:positionV>
                <wp:extent cx="630936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76200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.1pt,89.5pt" to="502.9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" o:allowincell="f" strokecolor="red" strokeweight="6pt">
                <v:stroke dashstyle="1 1" endcap="round"/>
                <v:shadow on="t"/>
                <w10:wrap anchory="page"/>
              </v:line>
            </w:pict>
          </mc:Fallback>
        </mc:AlternateContent>
      </w:r>
    </w:p>
    <w:p w:rsidR="00B76DA4" w:rsidRDefault="004C712B">
      <w:pPr>
        <w:pStyle w:val="BodyText"/>
      </w:pPr>
      <w:r>
        <w:t>The Heart of Illinois Down Syndrome Association, Inc. budgets $5,000.00 per year and distributes family stipend funds to enable group members to attend overnight conferences of their choice that are directly related to Down syndrome or developmental disability issues.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Who can apply?</w:t>
      </w:r>
    </w:p>
    <w:p w:rsidR="00B76DA4" w:rsidRDefault="004C712B">
      <w:pPr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HOIDSA family member and/or individual with Down syndrome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What can I apply for?</w:t>
      </w:r>
    </w:p>
    <w:p w:rsidR="00B76DA4" w:rsidRDefault="004C712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Conference must be directly related to Down syndrome or developmental disabilities</w:t>
      </w:r>
    </w:p>
    <w:p w:rsidR="00B76DA4" w:rsidRDefault="004C712B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In-state or out-of-state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What can I use these funds for?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Conference registration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Child care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Respite care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Hotel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Transportation</w:t>
      </w:r>
    </w:p>
    <w:p w:rsidR="00B76DA4" w:rsidRDefault="004C712B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Other expenses directly related to attending the conference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How much can I apply for?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$500 per person per year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$1000 per family per year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Recipients are expected to participate in cost sharing of the total cost of the conference or provide a reason why they need additional support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Limitations:</w:t>
      </w:r>
    </w:p>
    <w:p w:rsidR="00B76DA4" w:rsidRDefault="004C712B">
      <w:pPr>
        <w:numPr>
          <w:ilvl w:val="0"/>
          <w:numId w:val="5"/>
        </w:numPr>
        <w:rPr>
          <w:sz w:val="20"/>
        </w:rPr>
      </w:pPr>
      <w:r>
        <w:rPr>
          <w:sz w:val="20"/>
        </w:rPr>
        <w:t>Participants are limited to a maximum of three stipends per year per individual or family within funding limit</w:t>
      </w:r>
    </w:p>
    <w:p w:rsidR="00B76DA4" w:rsidRDefault="004C712B">
      <w:pPr>
        <w:numPr>
          <w:ilvl w:val="0"/>
          <w:numId w:val="5"/>
        </w:numPr>
        <w:rPr>
          <w:sz w:val="20"/>
        </w:rPr>
      </w:pPr>
      <w:r>
        <w:rPr>
          <w:sz w:val="20"/>
        </w:rPr>
        <w:t>Stipends are granted on a first-come, first-served basis, with priority given to HOIDSA board members</w:t>
      </w:r>
    </w:p>
    <w:p w:rsidR="00B76DA4" w:rsidRDefault="00B76DA4">
      <w:pPr>
        <w:rPr>
          <w:sz w:val="20"/>
        </w:rPr>
      </w:pPr>
    </w:p>
    <w:p w:rsidR="00B76DA4" w:rsidRDefault="004C712B">
      <w:pPr>
        <w:spacing w:line="360" w:lineRule="auto"/>
        <w:rPr>
          <w:b/>
          <w:color w:val="FF0000"/>
          <w:sz w:val="20"/>
        </w:rPr>
      </w:pPr>
      <w:r>
        <w:rPr>
          <w:b/>
          <w:color w:val="FF0000"/>
          <w:sz w:val="20"/>
          <w:u w:val="single"/>
        </w:rPr>
        <w:t>How do I apply?</w:t>
      </w:r>
      <w:r>
        <w:rPr>
          <w:b/>
          <w:color w:val="FF0000"/>
          <w:sz w:val="20"/>
        </w:rPr>
        <w:t xml:space="preserve">           </w:t>
      </w:r>
      <w:proofErr w:type="gramStart"/>
      <w:r>
        <w:rPr>
          <w:b/>
          <w:color w:val="FF0000"/>
          <w:sz w:val="18"/>
        </w:rPr>
        <w:t>[Any questions?</w:t>
      </w:r>
      <w:proofErr w:type="gramEnd"/>
      <w:r>
        <w:rPr>
          <w:b/>
          <w:color w:val="FF0000"/>
          <w:sz w:val="18"/>
        </w:rPr>
        <w:t xml:space="preserve"> Call 309.712.4852]</w:t>
      </w:r>
    </w:p>
    <w:p w:rsidR="00B76DA4" w:rsidRDefault="004C712B">
      <w:pPr>
        <w:numPr>
          <w:ilvl w:val="0"/>
          <w:numId w:val="6"/>
        </w:numPr>
        <w:rPr>
          <w:b/>
          <w:sz w:val="20"/>
        </w:rPr>
      </w:pPr>
      <w:r>
        <w:rPr>
          <w:sz w:val="20"/>
        </w:rPr>
        <w:t xml:space="preserve">The application form must be completed and returned to HOIDSA with a copy of the </w:t>
      </w:r>
      <w:r>
        <w:rPr>
          <w:b/>
          <w:sz w:val="20"/>
        </w:rPr>
        <w:t>conference brochure and a completed registration form.</w:t>
      </w:r>
    </w:p>
    <w:p w:rsidR="00B76DA4" w:rsidRDefault="004C712B">
      <w:pPr>
        <w:pStyle w:val="BodyText"/>
        <w:numPr>
          <w:ilvl w:val="0"/>
          <w:numId w:val="6"/>
        </w:numPr>
      </w:pPr>
      <w:r>
        <w:t>The application must be filled out in the person(s) name attending the conference and hotel/motel information and rates should be included, if requesting.</w:t>
      </w:r>
    </w:p>
    <w:p w:rsidR="00B76DA4" w:rsidRDefault="004C712B">
      <w:pPr>
        <w:pStyle w:val="BodyText"/>
        <w:numPr>
          <w:ilvl w:val="0"/>
          <w:numId w:val="6"/>
        </w:numPr>
      </w:pPr>
      <w:r>
        <w:t>All applications and conference registration forms must be received 30 days prior to the date of the conference/workshop.</w:t>
      </w:r>
    </w:p>
    <w:p w:rsidR="00B76DA4" w:rsidRDefault="004C712B">
      <w:pPr>
        <w:pStyle w:val="BodyText"/>
        <w:numPr>
          <w:ilvl w:val="0"/>
          <w:numId w:val="6"/>
        </w:numPr>
      </w:pPr>
      <w:r>
        <w:t>Conference or workshop topics must specifically relate to Down syndrome or developmental disability issues.</w:t>
      </w:r>
    </w:p>
    <w:p w:rsidR="00B76DA4" w:rsidRDefault="004C712B">
      <w:pPr>
        <w:pStyle w:val="BodyText"/>
        <w:numPr>
          <w:ilvl w:val="0"/>
          <w:numId w:val="6"/>
        </w:numPr>
      </w:pPr>
      <w:r>
        <w:t>Stipends are not approved retroactively for previously attended conferences or for funds spent prior to submitting an application.</w:t>
      </w:r>
    </w:p>
    <w:p w:rsidR="00B76DA4" w:rsidRDefault="00B76DA4">
      <w:pPr>
        <w:pStyle w:val="BodyText"/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Where do I apply?</w:t>
      </w:r>
    </w:p>
    <w:p w:rsidR="00B76DA4" w:rsidRDefault="004C712B">
      <w:pPr>
        <w:pStyle w:val="BodyText"/>
      </w:pPr>
      <w:r>
        <w:t>Complete the application form and mail it to the following address. A completed copy of the conference registration form MUST be submitted with the application.</w:t>
      </w:r>
    </w:p>
    <w:p w:rsidR="00B76DA4" w:rsidRDefault="00B76DA4">
      <w:pPr>
        <w:pStyle w:val="BodyText"/>
      </w:pPr>
    </w:p>
    <w:p w:rsidR="00B76DA4" w:rsidRDefault="004C712B">
      <w:pPr>
        <w:pStyle w:val="BodyText"/>
        <w:jc w:val="center"/>
        <w:rPr>
          <w:b/>
        </w:rPr>
      </w:pPr>
      <w:r>
        <w:rPr>
          <w:b/>
        </w:rPr>
        <w:t xml:space="preserve">Heart of Illinois Down Syndrome Association, </w:t>
      </w:r>
      <w:proofErr w:type="gramStart"/>
      <w:r>
        <w:rPr>
          <w:b/>
        </w:rPr>
        <w:t>Inc.</w:t>
      </w:r>
      <w:proofErr w:type="gramEnd"/>
    </w:p>
    <w:p w:rsidR="00B76DA4" w:rsidRDefault="004C712B">
      <w:pPr>
        <w:pStyle w:val="BodyText"/>
        <w:jc w:val="center"/>
        <w:rPr>
          <w:b/>
        </w:rPr>
      </w:pPr>
      <w:proofErr w:type="gramStart"/>
      <w:r>
        <w:rPr>
          <w:b/>
        </w:rPr>
        <w:t>c/o</w:t>
      </w:r>
      <w:proofErr w:type="gramEnd"/>
      <w:r>
        <w:rPr>
          <w:b/>
        </w:rPr>
        <w:t xml:space="preserve"> Bethel Lutheran Church</w:t>
      </w:r>
    </w:p>
    <w:p w:rsidR="00B76DA4" w:rsidRDefault="00A20DEA">
      <w:pPr>
        <w:pStyle w:val="BodyText"/>
        <w:jc w:val="center"/>
        <w:rPr>
          <w:b/>
        </w:rPr>
      </w:pPr>
      <w:r>
        <w:rPr>
          <w:b/>
        </w:rPr>
        <w:t xml:space="preserve">325 E. </w:t>
      </w:r>
      <w:proofErr w:type="spellStart"/>
      <w:r>
        <w:rPr>
          <w:b/>
        </w:rPr>
        <w:t>Queenswood</w:t>
      </w:r>
      <w:proofErr w:type="spellEnd"/>
      <w:r>
        <w:rPr>
          <w:b/>
        </w:rPr>
        <w:t xml:space="preserve"> Rd</w:t>
      </w:r>
      <w:r w:rsidR="004C712B">
        <w:rPr>
          <w:b/>
        </w:rPr>
        <w:t>.</w:t>
      </w:r>
    </w:p>
    <w:p w:rsidR="00B76DA4" w:rsidRDefault="004C712B">
      <w:pPr>
        <w:pStyle w:val="BodyText"/>
        <w:jc w:val="center"/>
        <w:rPr>
          <w:b/>
        </w:rPr>
      </w:pPr>
      <w:r>
        <w:rPr>
          <w:b/>
        </w:rPr>
        <w:t>Morton, IL  61550</w:t>
      </w: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spacing w:line="360" w:lineRule="auto"/>
        <w:rPr>
          <w:b/>
          <w:color w:val="FF0000"/>
          <w:sz w:val="20"/>
          <w:u w:val="single"/>
        </w:rPr>
      </w:pPr>
    </w:p>
    <w:p w:rsidR="00B76DA4" w:rsidRDefault="00B76DA4">
      <w:pPr>
        <w:spacing w:line="360" w:lineRule="auto"/>
        <w:rPr>
          <w:b/>
          <w:color w:val="FF0000"/>
          <w:sz w:val="20"/>
          <w:u w:val="single"/>
        </w:rPr>
      </w:pPr>
    </w:p>
    <w:p w:rsidR="007031C3" w:rsidRDefault="007031C3">
      <w:pPr>
        <w:spacing w:line="360" w:lineRule="auto"/>
        <w:rPr>
          <w:b/>
          <w:color w:val="FF0000"/>
          <w:sz w:val="20"/>
          <w:u w:val="single"/>
        </w:rPr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lastRenderedPageBreak/>
        <w:t>How do I learn if I get a stipend?</w:t>
      </w:r>
    </w:p>
    <w:p w:rsidR="00B76DA4" w:rsidRDefault="004C712B">
      <w:pPr>
        <w:pStyle w:val="BodyText"/>
        <w:numPr>
          <w:ilvl w:val="0"/>
          <w:numId w:val="7"/>
        </w:numPr>
      </w:pPr>
      <w:r>
        <w:t>Completed applications will be reviewed promptly by a review team of the group’s officers to determine whether the conference is related to Down syndrome or a development disability issue, whether the applicant is eligible for funds, and whether or not there are funds available.</w:t>
      </w:r>
    </w:p>
    <w:p w:rsidR="00B76DA4" w:rsidRDefault="004C712B">
      <w:pPr>
        <w:pStyle w:val="BodyText"/>
        <w:numPr>
          <w:ilvl w:val="0"/>
          <w:numId w:val="7"/>
        </w:numPr>
      </w:pPr>
      <w:r>
        <w:t>Applicants are notified by phone or in writing following the team’s decision. Applicants must provide receipts for all funds spent. A check will be sent once receipts are submitted, unless prior arrangements have been approved by the group’s treasurer.</w:t>
      </w:r>
    </w:p>
    <w:p w:rsidR="00B76DA4" w:rsidRDefault="00B76DA4">
      <w:pPr>
        <w:pStyle w:val="BodyText"/>
      </w:pPr>
    </w:p>
    <w:p w:rsidR="00B76DA4" w:rsidRDefault="00B76DA4">
      <w:pPr>
        <w:pStyle w:val="BodyText"/>
      </w:pPr>
    </w:p>
    <w:p w:rsidR="00B76DA4" w:rsidRDefault="004C712B">
      <w:pPr>
        <w:spacing w:line="360" w:lineRule="auto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Requirements of Stipend Fund Users:</w:t>
      </w:r>
    </w:p>
    <w:p w:rsidR="00B76DA4" w:rsidRDefault="004C712B">
      <w:pPr>
        <w:pStyle w:val="BodyText"/>
        <w:numPr>
          <w:ilvl w:val="0"/>
          <w:numId w:val="8"/>
        </w:numPr>
      </w:pPr>
      <w:r>
        <w:t>It is the applicant’s responsibility to make sure that the original application form is complete.</w:t>
      </w:r>
    </w:p>
    <w:p w:rsidR="00B76DA4" w:rsidRDefault="004C712B">
      <w:pPr>
        <w:pStyle w:val="BodyText"/>
        <w:numPr>
          <w:ilvl w:val="0"/>
          <w:numId w:val="8"/>
        </w:numPr>
      </w:pPr>
      <w:r>
        <w:t>Applications are not considered completed until the conference brochure, conference registration form, and total conference expense details are submitted.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Recipients are expected to participate in cost sharing of the total cost of the conference or provide a reason why they need additional support.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Funds must be used for the stated purposes.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Unused funds, if any, are returned so more HOIDSA members can attend more conferences.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Receipts are submitted for all expenses funded through the stipend.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Any individual that has not provided complete documentation of and receipts for any HOIDSA Conference Stipend funds received is ineligible for further support until such documentation is provided.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Members using stipends complete and return a post-conference evaluation form.</w:t>
      </w:r>
    </w:p>
    <w:p w:rsidR="00B76DA4" w:rsidRDefault="004C712B">
      <w:pPr>
        <w:numPr>
          <w:ilvl w:val="0"/>
          <w:numId w:val="4"/>
        </w:numPr>
        <w:rPr>
          <w:sz w:val="20"/>
        </w:rPr>
      </w:pPr>
      <w:r>
        <w:rPr>
          <w:sz w:val="20"/>
        </w:rPr>
        <w:t>Participants are expected to share with others the information received through the conference attended. If possible, please submit a review of the conference for publication in the HOIDSA newsletter.</w:t>
      </w: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A20DE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82550</wp:posOffset>
                </wp:positionV>
                <wp:extent cx="1280160" cy="1463040"/>
                <wp:effectExtent l="0" t="0" r="0" b="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46304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176.4pt;margin-top:6.5pt;width:100.8pt;height:11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 strokecolor="red">
                <v:stroke joinstyle="miter"/>
                <v:shadow on="t" offset="6pt,6pt"/>
                <v:path o:connecttype="custom" o:connectlocs="643636,148133;173533,731520;643636,1463040;1106627,731520" o:connectangles="270,180,90,0" textboxrect="5037,2277,16557,13677"/>
              </v:shape>
            </w:pict>
          </mc:Fallback>
        </mc:AlternateContent>
      </w:r>
    </w:p>
    <w:p w:rsidR="00B76DA4" w:rsidRDefault="00A20DE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118745</wp:posOffset>
                </wp:positionV>
                <wp:extent cx="1097280" cy="82296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DA4" w:rsidRPr="00B76DA4" w:rsidRDefault="004C712B">
                            <w:pPr>
                              <w:jc w:val="center"/>
                              <w:rPr>
                                <w:rFonts w:ascii="Lydian MT" w:hAnsi="Lydian MT"/>
                                <w:b/>
                                <w:color w:val="FFFFFF"/>
                                <w:sz w:val="18"/>
                              </w:rPr>
                            </w:pPr>
                            <w:proofErr w:type="gramStart"/>
                            <w:r w:rsidRPr="00B76DA4">
                              <w:rPr>
                                <w:rFonts w:ascii="Lydian MT" w:hAnsi="Lydian MT"/>
                                <w:b/>
                                <w:color w:val="FFFFFF"/>
                                <w:sz w:val="18"/>
                              </w:rPr>
                              <w:t>Questions?</w:t>
                            </w:r>
                            <w:proofErr w:type="gramEnd"/>
                          </w:p>
                          <w:p w:rsidR="00B76DA4" w:rsidRPr="00B76DA4" w:rsidRDefault="004C712B">
                            <w:pPr>
                              <w:jc w:val="center"/>
                              <w:rPr>
                                <w:rFonts w:ascii="Lydian MT" w:hAnsi="Lydian MT"/>
                                <w:b/>
                                <w:color w:val="FFFFFF"/>
                                <w:sz w:val="18"/>
                              </w:rPr>
                            </w:pPr>
                            <w:r w:rsidRPr="00B76DA4">
                              <w:rPr>
                                <w:rFonts w:ascii="Lydian MT" w:hAnsi="Lydian MT"/>
                                <w:b/>
                                <w:color w:val="FFFFFF"/>
                                <w:sz w:val="18"/>
                              </w:rPr>
                              <w:t>Call 309.712.4852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3.6pt;margin-top:9.35pt;width:86.4pt;height:6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qB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" o:allowincell="f" filled="f" stroked="f">
                <v:textbox>
                  <w:txbxContent>
                    <w:p w:rsidR="00B76DA4" w:rsidRPr="00B76DA4" w:rsidRDefault="004C712B">
                      <w:pPr>
                        <w:jc w:val="center"/>
                        <w:rPr>
                          <w:rFonts w:ascii="Lydian MT" w:hAnsi="Lydian MT"/>
                          <w:b/>
                          <w:color w:val="FFFFFF"/>
                          <w:sz w:val="18"/>
                        </w:rPr>
                      </w:pPr>
                      <w:r w:rsidRPr="00B76DA4">
                        <w:rPr>
                          <w:rFonts w:ascii="Lydian MT" w:hAnsi="Lydian MT"/>
                          <w:b/>
                          <w:color w:val="FFFFFF"/>
                          <w:sz w:val="18"/>
                        </w:rPr>
                        <w:t>Questions?</w:t>
                      </w:r>
                    </w:p>
                    <w:p w:rsidR="00B76DA4" w:rsidRPr="00B76DA4" w:rsidRDefault="004C712B">
                      <w:pPr>
                        <w:jc w:val="center"/>
                        <w:rPr>
                          <w:rFonts w:ascii="Lydian MT" w:hAnsi="Lydian MT"/>
                          <w:b/>
                          <w:color w:val="FFFFFF"/>
                          <w:sz w:val="18"/>
                        </w:rPr>
                      </w:pPr>
                      <w:r w:rsidRPr="00B76DA4">
                        <w:rPr>
                          <w:rFonts w:ascii="Lydian MT" w:hAnsi="Lydian MT"/>
                          <w:b/>
                          <w:color w:val="FFFFFF"/>
                          <w:sz w:val="18"/>
                        </w:rPr>
                        <w:t>Call 309.712.4852</w:t>
                      </w:r>
                    </w:p>
                  </w:txbxContent>
                </v:textbox>
              </v:shape>
            </w:pict>
          </mc:Fallback>
        </mc:AlternateContent>
      </w:r>
    </w:p>
    <w:p w:rsidR="00B76DA4" w:rsidRDefault="00B76DA4">
      <w:pPr>
        <w:rPr>
          <w:sz w:val="20"/>
        </w:rPr>
      </w:pPr>
    </w:p>
    <w:p w:rsidR="00B76DA4" w:rsidRDefault="00B76DA4">
      <w:pPr>
        <w:pStyle w:val="BodyText"/>
      </w:pPr>
    </w:p>
    <w:p w:rsidR="00B76DA4" w:rsidRDefault="00B76DA4">
      <w:pPr>
        <w:pStyle w:val="BodyText"/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B76DA4">
      <w:pPr>
        <w:rPr>
          <w:sz w:val="20"/>
        </w:rPr>
      </w:pPr>
    </w:p>
    <w:p w:rsidR="00B76DA4" w:rsidRDefault="004C712B">
      <w:pPr>
        <w:pStyle w:val="Heading1"/>
      </w:pPr>
      <w:r>
        <w:br w:type="page"/>
      </w:r>
      <w:r>
        <w:lastRenderedPageBreak/>
        <w:t>Application Form – Heart of Illinois Down Syndrome Association, Inc. Conference Stipend Fund</w:t>
      </w:r>
    </w:p>
    <w:p w:rsidR="00B76DA4" w:rsidRDefault="00B76DA4"/>
    <w:p w:rsidR="00B76DA4" w:rsidRDefault="00B76DA4">
      <w:pPr>
        <w:rPr>
          <w:sz w:val="20"/>
        </w:rPr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>Name _____________________________________________</w:t>
      </w:r>
      <w:proofErr w:type="gramStart"/>
      <w:r>
        <w:t>_  Date</w:t>
      </w:r>
      <w:proofErr w:type="gramEnd"/>
      <w:r>
        <w:t xml:space="preserve"> 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 xml:space="preserve">Address 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>City ______________________________________________</w:t>
      </w:r>
      <w:proofErr w:type="gramStart"/>
      <w:r>
        <w:t>_  Zip</w:t>
      </w:r>
      <w:proofErr w:type="gramEnd"/>
      <w:r>
        <w:t xml:space="preserve"> 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>Phone ______________________________</w:t>
      </w:r>
      <w:proofErr w:type="gramStart"/>
      <w:r>
        <w:t>_  E</w:t>
      </w:r>
      <w:proofErr w:type="gramEnd"/>
      <w:r>
        <w:t xml:space="preserve">-mail 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>If other family members are attending the conference, please list below:</w:t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numPr>
          <w:ilvl w:val="0"/>
          <w:numId w:val="9"/>
        </w:numPr>
        <w:tabs>
          <w:tab w:val="right" w:leader="underscore" w:pos="10080"/>
          <w:tab w:val="right" w:leader="underscore" w:pos="11160"/>
        </w:tabs>
      </w:pPr>
      <w:r>
        <w:t>_____________________________________</w:t>
      </w:r>
      <w:proofErr w:type="gramStart"/>
      <w:r>
        <w:t>_  2</w:t>
      </w:r>
      <w:proofErr w:type="gramEnd"/>
      <w:r>
        <w:t xml:space="preserve">. 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numPr>
          <w:ilvl w:val="0"/>
          <w:numId w:val="9"/>
        </w:numPr>
        <w:tabs>
          <w:tab w:val="right" w:leader="underscore" w:pos="10080"/>
          <w:tab w:val="right" w:leader="underscore" w:pos="11160"/>
        </w:tabs>
      </w:pPr>
      <w:r>
        <w:t>_____________________________________</w:t>
      </w:r>
      <w:proofErr w:type="gramStart"/>
      <w:r>
        <w:t>_  4</w:t>
      </w:r>
      <w:proofErr w:type="gramEnd"/>
      <w:r>
        <w:t>.</w:t>
      </w:r>
      <w: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</w:pPr>
      <w:r>
        <w:t xml:space="preserve">Name of conference you want to attend: </w:t>
      </w:r>
      <w:r>
        <w:tab/>
      </w:r>
    </w:p>
    <w:p w:rsidR="00B76DA4" w:rsidRDefault="00B76DA4">
      <w:pPr>
        <w:tabs>
          <w:tab w:val="right" w:leader="underscore" w:pos="10080"/>
        </w:tabs>
      </w:pPr>
    </w:p>
    <w:p w:rsidR="00B76DA4" w:rsidRDefault="004C712B">
      <w:pPr>
        <w:tabs>
          <w:tab w:val="right" w:leader="underscore" w:pos="10080"/>
        </w:tabs>
      </w:pPr>
      <w:r>
        <w:t>Dates ________________________________</w:t>
      </w:r>
      <w:proofErr w:type="gramStart"/>
      <w:r>
        <w:t>_  Location</w:t>
      </w:r>
      <w:proofErr w:type="gramEnd"/>
      <w:r>
        <w:t xml:space="preserve"> </w:t>
      </w:r>
      <w:r>
        <w:tab/>
      </w:r>
    </w:p>
    <w:p w:rsidR="00B76DA4" w:rsidRDefault="00B76DA4">
      <w:pPr>
        <w:tabs>
          <w:tab w:val="right" w:leader="underscore" w:pos="10080"/>
        </w:tabs>
      </w:pPr>
    </w:p>
    <w:p w:rsidR="00B76DA4" w:rsidRDefault="00B76DA4">
      <w:pPr>
        <w:tabs>
          <w:tab w:val="right" w:leader="underscore" w:pos="10080"/>
        </w:tabs>
      </w:pPr>
    </w:p>
    <w:p w:rsidR="00B76DA4" w:rsidRDefault="004C712B">
      <w:pPr>
        <w:tabs>
          <w:tab w:val="right" w:leader="underscore" w:pos="10080"/>
        </w:tabs>
      </w:pPr>
      <w:r>
        <w:t>Have you used the HOIDSA Conference Stipend Fund before?</w:t>
      </w:r>
    </w:p>
    <w:p w:rsidR="00B76DA4" w:rsidRDefault="00B76DA4">
      <w:pPr>
        <w:tabs>
          <w:tab w:val="right" w:leader="underscore" w:pos="10080"/>
        </w:tabs>
      </w:pPr>
    </w:p>
    <w:p w:rsidR="00B76DA4" w:rsidRDefault="004C712B">
      <w:pPr>
        <w:tabs>
          <w:tab w:val="right" w:leader="underscore" w:pos="10080"/>
        </w:tabs>
      </w:pPr>
      <w:r>
        <w:t>If so, when __________________</w:t>
      </w:r>
      <w:proofErr w:type="gramStart"/>
      <w:r>
        <w:t>_  For</w:t>
      </w:r>
      <w:proofErr w:type="gramEnd"/>
      <w:r>
        <w:t xml:space="preserve"> what conference? </w:t>
      </w:r>
      <w:r>
        <w:tab/>
      </w:r>
    </w:p>
    <w:p w:rsidR="00B76DA4" w:rsidRDefault="00B76DA4">
      <w:pPr>
        <w:tabs>
          <w:tab w:val="right" w:leader="underscore" w:pos="10080"/>
        </w:tabs>
      </w:pPr>
    </w:p>
    <w:p w:rsidR="00B76DA4" w:rsidRDefault="00B76DA4">
      <w:pPr>
        <w:tabs>
          <w:tab w:val="right" w:leader="underscore" w:pos="10080"/>
        </w:tabs>
      </w:pPr>
    </w:p>
    <w:p w:rsidR="00B76DA4" w:rsidRDefault="004C712B">
      <w:pPr>
        <w:tabs>
          <w:tab w:val="right" w:leader="underscore" w:pos="10080"/>
        </w:tabs>
      </w:pPr>
      <w:r>
        <w:t xml:space="preserve">Financial Assistance Is </w:t>
      </w:r>
      <w:proofErr w:type="gramStart"/>
      <w:r>
        <w:t>Needed</w:t>
      </w:r>
      <w:proofErr w:type="gramEnd"/>
      <w:r>
        <w:t xml:space="preserve"> for </w:t>
      </w:r>
      <w:r>
        <w:rPr>
          <w:i/>
        </w:rPr>
        <w:t>(Enter amount needed):</w:t>
      </w:r>
    </w:p>
    <w:p w:rsidR="00B76DA4" w:rsidRDefault="00B76DA4">
      <w:pPr>
        <w:tabs>
          <w:tab w:val="right" w:leader="underscore" w:pos="10080"/>
        </w:tabs>
      </w:pPr>
    </w:p>
    <w:p w:rsidR="00B76DA4" w:rsidRDefault="004C712B">
      <w:pPr>
        <w:tabs>
          <w:tab w:val="left" w:pos="2160"/>
          <w:tab w:val="right" w:leader="underscore" w:pos="10080"/>
        </w:tabs>
      </w:pPr>
      <w:r>
        <w:t>Registration</w:t>
      </w:r>
      <w:r>
        <w:tab/>
        <w:t>$__________________</w:t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t>Hotel</w:t>
      </w:r>
      <w:r>
        <w:tab/>
        <w:t>$__________________</w:t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t>Transportation</w:t>
      </w:r>
      <w:r>
        <w:tab/>
        <w:t>$__________________</w:t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t>Child Care</w:t>
      </w:r>
      <w:r>
        <w:tab/>
        <w:t>$__________________</w:t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t>Respite Care</w:t>
      </w:r>
      <w:r>
        <w:tab/>
        <w:t>$__________________</w:t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t>Other</w:t>
      </w:r>
      <w:r>
        <w:tab/>
        <w:t>$__________________</w:t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pStyle w:val="Heading1"/>
        <w:tabs>
          <w:tab w:val="left" w:pos="2160"/>
          <w:tab w:val="right" w:leader="underscore" w:pos="10080"/>
        </w:tabs>
      </w:pPr>
      <w:r>
        <w:t>Total Costs</w:t>
      </w:r>
      <w:r>
        <w:tab/>
        <w:t xml:space="preserve">$__________________    </w:t>
      </w:r>
    </w:p>
    <w:p w:rsidR="00B76DA4" w:rsidRDefault="00B76DA4">
      <w:pPr>
        <w:tabs>
          <w:tab w:val="left" w:pos="2160"/>
          <w:tab w:val="right" w:leader="underscore" w:pos="10080"/>
        </w:tabs>
        <w:rPr>
          <w:b/>
        </w:rPr>
      </w:pPr>
    </w:p>
    <w:p w:rsidR="00B76DA4" w:rsidRDefault="004C712B">
      <w:pPr>
        <w:tabs>
          <w:tab w:val="left" w:pos="2160"/>
          <w:tab w:val="right" w:leader="underscore" w:pos="10080"/>
        </w:tabs>
      </w:pPr>
      <w:r>
        <w:t>_________ % of Total Costs you will be covering on your own.</w:t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tabs>
          <w:tab w:val="left" w:pos="2160"/>
          <w:tab w:val="right" w:leader="underscore" w:pos="10080"/>
        </w:tabs>
      </w:pPr>
      <w:r>
        <w:rPr>
          <w:b/>
          <w:u w:val="single"/>
        </w:rPr>
        <w:t>Requested Amount</w:t>
      </w:r>
      <w:r>
        <w:rPr>
          <w:b/>
        </w:rPr>
        <w:tab/>
        <w:t xml:space="preserve">$__________________    </w:t>
      </w:r>
      <w:r>
        <w:t>(Maximum funding is $500/person, $1000/family)</w:t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tabs>
          <w:tab w:val="left" w:pos="2160"/>
          <w:tab w:val="right" w:leader="underscore" w:pos="10080"/>
        </w:tabs>
      </w:pPr>
      <w:r>
        <w:t xml:space="preserve">The following statement must be signed to validate this request:  I am requesting assistance from the Heart of Illinois Down </w:t>
      </w:r>
      <w:proofErr w:type="gramStart"/>
      <w:r>
        <w:t>Syndrome</w:t>
      </w:r>
      <w:proofErr w:type="gramEnd"/>
      <w:r>
        <w:t xml:space="preserve"> Association, Inc. Conference Stipend Fund to attend a conference that I would be unable to attend without this support. I promise to use the funds for the stated purposes and to submit receipts for all expenditures funded through this stipend. I will also complete a post-conference evaluation form.</w:t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tabs>
          <w:tab w:val="left" w:pos="2160"/>
          <w:tab w:val="right" w:leader="underscore" w:pos="10080"/>
        </w:tabs>
      </w:pPr>
      <w:r>
        <w:t xml:space="preserve">                  Signature </w:t>
      </w:r>
      <w:r>
        <w:tab/>
      </w:r>
      <w:r>
        <w:tab/>
      </w:r>
    </w:p>
    <w:p w:rsidR="00B76DA4" w:rsidRDefault="004C712B">
      <w:pPr>
        <w:tabs>
          <w:tab w:val="left" w:pos="2160"/>
          <w:tab w:val="right" w:leader="underscore" w:pos="10080"/>
        </w:tabs>
      </w:pPr>
      <w:r>
        <w:lastRenderedPageBreak/>
        <w:br w:type="page"/>
      </w:r>
    </w:p>
    <w:p w:rsidR="00B76DA4" w:rsidRDefault="0097353B">
      <w:pPr>
        <w:tabs>
          <w:tab w:val="left" w:pos="2160"/>
          <w:tab w:val="right" w:leader="underscore" w:pos="10080"/>
        </w:tabs>
      </w:pPr>
      <w:r>
        <w:lastRenderedPageBreak/>
        <w:pict>
          <v:shape id="_x0000_s1044" type="#_x0000_t136" style="position:absolute;margin-left:183.6pt;margin-top:43.2pt;width:312pt;height:26pt;z-index:-251655168;mso-wrap-edited:f;mso-position-vertical-relative:page" wrapcoords="259 0 51 1234 -51 4937 -51 19131 726 19748 10436 19748 10540 23451 10903 23451 10903 19748 21755 19748 21755 6171 21340 3702 19990 0 259 0" o:allowincell="f" stroked="f">
            <v:fill color2="#aaa" type="gradient"/>
            <v:shadow on="t" color="#4d4d4d" offset=",3pt"/>
            <v:textpath style="font-family:&quot;Arial Black&quot;;font-size:18pt;v-text-spacing:78650f;v-text-kern:t" trim="t" fitpath="t" string="Conference Stipend Evaluation"/>
            <w10:wrap type="through" anchory="page"/>
          </v:shape>
        </w:pict>
      </w:r>
      <w:r w:rsidR="00A20D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ge">
                  <wp:posOffset>1097280</wp:posOffset>
                </wp:positionV>
                <wp:extent cx="630936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76200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6pt,86.4pt" to="500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" o:allowincell="f" strokecolor="red" strokeweight="6pt">
                <v:stroke dashstyle="1 1" endcap="round"/>
                <v:shadow on="t"/>
                <w10:wrap anchory="page"/>
              </v:line>
            </w:pict>
          </mc:Fallback>
        </mc:AlternateContent>
      </w:r>
      <w:r w:rsidR="00A20DEA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-45720</wp:posOffset>
            </wp:positionH>
            <wp:positionV relativeFrom="page">
              <wp:posOffset>365760</wp:posOffset>
            </wp:positionV>
            <wp:extent cx="2011680" cy="631190"/>
            <wp:effectExtent l="0" t="0" r="7620" b="0"/>
            <wp:wrapTopAndBottom/>
            <wp:docPr id="18" name="Picture 18" descr="new logo hoid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w logo hoid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b/>
          <w:sz w:val="22"/>
        </w:rPr>
      </w:pPr>
      <w:r>
        <w:rPr>
          <w:b/>
          <w:sz w:val="22"/>
        </w:rPr>
        <w:t>Provide the names of everyone who ATTENDED the conference or workshop from stipend request:</w:t>
      </w:r>
    </w:p>
    <w:p w:rsidR="00B76DA4" w:rsidRDefault="00B76DA4">
      <w:pPr>
        <w:tabs>
          <w:tab w:val="right" w:leader="underscore" w:pos="10080"/>
          <w:tab w:val="right" w:leader="underscore" w:pos="1116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sz w:val="22"/>
        </w:rPr>
      </w:pPr>
      <w:r>
        <w:rPr>
          <w:sz w:val="22"/>
        </w:rPr>
        <w:t xml:space="preserve">Name ________________________________________ </w:t>
      </w:r>
      <w:proofErr w:type="spellStart"/>
      <w:r>
        <w:rPr>
          <w:sz w:val="22"/>
        </w:rPr>
        <w:t>Name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  <w:rPr>
          <w:sz w:val="22"/>
        </w:rPr>
      </w:pP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sz w:val="22"/>
        </w:rPr>
      </w:pPr>
      <w:r>
        <w:rPr>
          <w:sz w:val="22"/>
        </w:rPr>
        <w:t xml:space="preserve">Name ________________________________________ </w:t>
      </w:r>
      <w:proofErr w:type="spellStart"/>
      <w:r>
        <w:rPr>
          <w:sz w:val="22"/>
        </w:rPr>
        <w:t>Name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</w:p>
    <w:p w:rsidR="00B76DA4" w:rsidRDefault="00B76DA4">
      <w:pPr>
        <w:tabs>
          <w:tab w:val="left" w:pos="2160"/>
          <w:tab w:val="right" w:leader="underscore" w:pos="10080"/>
        </w:tabs>
        <w:rPr>
          <w:sz w:val="22"/>
        </w:rPr>
      </w:pPr>
    </w:p>
    <w:p w:rsidR="00B76DA4" w:rsidRDefault="004C712B">
      <w:pPr>
        <w:tabs>
          <w:tab w:val="left" w:pos="2160"/>
          <w:tab w:val="right" w:leader="underscore" w:pos="10080"/>
        </w:tabs>
        <w:rPr>
          <w:b/>
          <w:sz w:val="22"/>
        </w:rPr>
      </w:pPr>
      <w:r>
        <w:rPr>
          <w:b/>
          <w:sz w:val="22"/>
        </w:rPr>
        <w:t>Provide the name(s) of family member(s) with Down syndrome:</w:t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sz w:val="22"/>
        </w:rPr>
      </w:pPr>
      <w:r>
        <w:rPr>
          <w:sz w:val="22"/>
        </w:rPr>
        <w:t xml:space="preserve">Name ________________________________________ </w:t>
      </w:r>
      <w:proofErr w:type="spellStart"/>
      <w:r>
        <w:rPr>
          <w:sz w:val="22"/>
        </w:rPr>
        <w:t>Name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  <w:rPr>
          <w:sz w:val="22"/>
        </w:rPr>
      </w:pP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sz w:val="22"/>
        </w:rPr>
      </w:pPr>
      <w:r>
        <w:rPr>
          <w:b/>
          <w:sz w:val="22"/>
        </w:rPr>
        <w:t xml:space="preserve">Name of conference or workshop: </w:t>
      </w:r>
      <w:r>
        <w:rPr>
          <w:sz w:val="22"/>
        </w:rPr>
        <w:tab/>
      </w:r>
    </w:p>
    <w:p w:rsidR="00B76DA4" w:rsidRDefault="00B76DA4">
      <w:pPr>
        <w:tabs>
          <w:tab w:val="right" w:leader="underscore" w:pos="10080"/>
          <w:tab w:val="right" w:leader="underscore" w:pos="11160"/>
        </w:tabs>
        <w:rPr>
          <w:sz w:val="22"/>
        </w:rPr>
      </w:pPr>
    </w:p>
    <w:p w:rsidR="00B76DA4" w:rsidRDefault="004C712B">
      <w:pPr>
        <w:tabs>
          <w:tab w:val="right" w:leader="underscore" w:pos="10080"/>
          <w:tab w:val="right" w:leader="underscore" w:pos="11160"/>
        </w:tabs>
        <w:rPr>
          <w:b/>
          <w:sz w:val="22"/>
        </w:rPr>
      </w:pPr>
      <w:r>
        <w:rPr>
          <w:b/>
          <w:sz w:val="22"/>
        </w:rPr>
        <w:t xml:space="preserve">Event date: </w:t>
      </w:r>
      <w:r>
        <w:rPr>
          <w:b/>
          <w:sz w:val="22"/>
        </w:rPr>
        <w:tab/>
      </w:r>
    </w:p>
    <w:p w:rsidR="00B76DA4" w:rsidRDefault="00B76DA4">
      <w:pPr>
        <w:tabs>
          <w:tab w:val="left" w:pos="2160"/>
          <w:tab w:val="right" w:leader="underscore" w:pos="10080"/>
        </w:tabs>
      </w:pPr>
    </w:p>
    <w:p w:rsidR="00B76DA4" w:rsidRDefault="004C712B">
      <w:pPr>
        <w:numPr>
          <w:ilvl w:val="0"/>
          <w:numId w:val="19"/>
        </w:numPr>
        <w:tabs>
          <w:tab w:val="left" w:pos="216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Overall, how satisfied were you with the conference? (Please circle one)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Very Satisfied         </w:t>
      </w:r>
      <w:proofErr w:type="spellStart"/>
      <w:r>
        <w:rPr>
          <w:sz w:val="22"/>
        </w:rPr>
        <w:t>Satisfied</w:t>
      </w:r>
      <w:proofErr w:type="spellEnd"/>
      <w:r>
        <w:rPr>
          <w:sz w:val="22"/>
        </w:rPr>
        <w:t xml:space="preserve">         Somewhat Satisfied         Dissatisfied         Very Dissatisfied</w:t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sz w:val="22"/>
        </w:rPr>
      </w:pPr>
    </w:p>
    <w:p w:rsidR="00B76DA4" w:rsidRDefault="004C712B">
      <w:pPr>
        <w:numPr>
          <w:ilvl w:val="0"/>
          <w:numId w:val="19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What skills did you hope to gain from attending this conference? (Circle all that apply)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>a. Improved understanding of medical issues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>b. Increased knowledge of advocacy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>c. Better understanding of special education system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>d. Better understanding of rights of people with Down syndrome and/or developmental disabilities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>e. Other</w:t>
      </w:r>
      <w:r>
        <w:rPr>
          <w:sz w:val="22"/>
        </w:rPr>
        <w:tab/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</w:p>
    <w:p w:rsidR="00B76DA4" w:rsidRDefault="004C712B">
      <w:pPr>
        <w:numPr>
          <w:ilvl w:val="0"/>
          <w:numId w:val="9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What are the two most helpful things you learned at this conference/workshop?</w:t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</w:p>
    <w:p w:rsidR="00B76DA4" w:rsidRDefault="004C712B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ab/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</w:pPr>
    </w:p>
    <w:p w:rsidR="00B76DA4" w:rsidRDefault="004C712B">
      <w:pPr>
        <w:numPr>
          <w:ilvl w:val="0"/>
          <w:numId w:val="9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How did you share what you learned at the conference with others? (Circle all that apply)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B76DA4"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t>a. Writing a newsletter or newspaper article</w:t>
            </w:r>
          </w:p>
        </w:tc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b. Discussion at group meeting</w:t>
            </w:r>
          </w:p>
        </w:tc>
      </w:tr>
      <w:tr w:rsidR="00B76DA4"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t>c. Sharing information with family members</w:t>
            </w:r>
          </w:p>
        </w:tc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d. Sharing information with service providers</w:t>
            </w:r>
          </w:p>
        </w:tc>
      </w:tr>
      <w:tr w:rsidR="00B76DA4"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t>e. Other _______________________________</w:t>
            </w:r>
          </w:p>
        </w:tc>
        <w:tc>
          <w:tcPr>
            <w:tcW w:w="5148" w:type="dxa"/>
          </w:tcPr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</w:p>
        </w:tc>
      </w:tr>
    </w:tbl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sz w:val="22"/>
        </w:rPr>
      </w:pPr>
    </w:p>
    <w:p w:rsidR="00B76DA4" w:rsidRDefault="004C712B">
      <w:pPr>
        <w:numPr>
          <w:ilvl w:val="0"/>
          <w:numId w:val="21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How did attending this conference enable you to make a change in your life?</w:t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76DA4" w:rsidRDefault="004C712B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</w:p>
    <w:p w:rsidR="00B76DA4" w:rsidRDefault="004C712B">
      <w:pPr>
        <w:numPr>
          <w:ilvl w:val="0"/>
          <w:numId w:val="21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t>Would you have attended this conference without the stipend?  ____Yes    ____No</w:t>
      </w: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</w:p>
    <w:p w:rsidR="00B76DA4" w:rsidRDefault="004C712B">
      <w:pPr>
        <w:numPr>
          <w:ilvl w:val="0"/>
          <w:numId w:val="21"/>
        </w:num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Did  you receive any other assistance to attend this conference: (Circle all that apply)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B76DA4"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t>a. Conference registration fee waived</w:t>
            </w:r>
          </w:p>
        </w:tc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b. Conference scholarship</w:t>
            </w:r>
          </w:p>
        </w:tc>
      </w:tr>
      <w:tr w:rsidR="00B76DA4"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t>c. Local or state agency reimbursement</w:t>
            </w:r>
          </w:p>
        </w:tc>
        <w:tc>
          <w:tcPr>
            <w:tcW w:w="514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d. Another conference financial aid program</w:t>
            </w:r>
          </w:p>
        </w:tc>
      </w:tr>
    </w:tbl>
    <w:p w:rsidR="00B76DA4" w:rsidRDefault="00B76DA4">
      <w:pPr>
        <w:tabs>
          <w:tab w:val="left" w:pos="720"/>
          <w:tab w:val="right" w:leader="underscore" w:pos="10080"/>
        </w:tabs>
        <w:spacing w:after="60"/>
        <w:ind w:left="720"/>
        <w:rPr>
          <w:sz w:val="22"/>
        </w:rPr>
        <w:sectPr w:rsidR="00B76DA4">
          <w:type w:val="continuous"/>
          <w:pgSz w:w="12240" w:h="15840"/>
          <w:pgMar w:top="720" w:right="1080" w:bottom="720" w:left="1080" w:header="720" w:footer="72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8"/>
        <w:gridCol w:w="6300"/>
      </w:tblGrid>
      <w:tr w:rsidR="00B76DA4">
        <w:tc>
          <w:tcPr>
            <w:tcW w:w="10188" w:type="dxa"/>
          </w:tcPr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  <w:r>
              <w:rPr>
                <w:sz w:val="22"/>
              </w:rPr>
              <w:lastRenderedPageBreak/>
              <w:t>e. Other _______________________________</w:t>
            </w:r>
          </w:p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ind w:left="720"/>
              <w:rPr>
                <w:sz w:val="22"/>
              </w:rPr>
            </w:pPr>
          </w:p>
          <w:p w:rsidR="00B76DA4" w:rsidRDefault="004C712B">
            <w:pPr>
              <w:numPr>
                <w:ilvl w:val="0"/>
                <w:numId w:val="21"/>
              </w:num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  <w:t>Did you receive your stipend check in a timely manner?   ____Yes    ____No</w:t>
            </w:r>
          </w:p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</w:p>
          <w:p w:rsidR="00B76DA4" w:rsidRDefault="004C712B">
            <w:pPr>
              <w:numPr>
                <w:ilvl w:val="0"/>
                <w:numId w:val="21"/>
              </w:num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>How would you rate the HOIDSA Conference Stipend program? (Please circle one)</w:t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  <w:t xml:space="preserve">Very Satisfied         </w:t>
            </w:r>
            <w:proofErr w:type="spellStart"/>
            <w:r>
              <w:rPr>
                <w:sz w:val="22"/>
              </w:rPr>
              <w:t>Satisfied</w:t>
            </w:r>
            <w:proofErr w:type="spellEnd"/>
            <w:r>
              <w:rPr>
                <w:sz w:val="22"/>
              </w:rPr>
              <w:t xml:space="preserve">         Somewhat Satisfied         Dissatisfied         Very Dissatisfied</w:t>
            </w:r>
          </w:p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</w:p>
          <w:p w:rsidR="00B76DA4" w:rsidRDefault="004C712B">
            <w:pPr>
              <w:numPr>
                <w:ilvl w:val="0"/>
                <w:numId w:val="24"/>
              </w:num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>Have you used the HOIDSA Conference Stipend in the past?   ____Yes    ____No</w:t>
            </w:r>
          </w:p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</w:p>
          <w:p w:rsidR="00B76DA4" w:rsidRDefault="004C712B">
            <w:pPr>
              <w:numPr>
                <w:ilvl w:val="0"/>
                <w:numId w:val="24"/>
              </w:num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>How could we improve the application process?</w:t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B76DA4" w:rsidRDefault="004C712B">
            <w:pPr>
              <w:numPr>
                <w:ilvl w:val="0"/>
                <w:numId w:val="24"/>
              </w:num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>Additional comments:</w:t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</w:p>
          <w:p w:rsidR="00B76DA4" w:rsidRDefault="004C712B">
            <w:pPr>
              <w:tabs>
                <w:tab w:val="left" w:pos="720"/>
                <w:tab w:val="right" w:leader="underscore" w:pos="10080"/>
              </w:tabs>
              <w:spacing w:after="60"/>
              <w:ind w:right="-5058"/>
              <w:rPr>
                <w:b/>
                <w:sz w:val="22"/>
              </w:rPr>
            </w:pPr>
            <w:r>
              <w:rPr>
                <w:sz w:val="22"/>
              </w:rPr>
              <w:t xml:space="preserve">Please attach any additional receipts from the conference/workshop and return this evaluation form to:  </w:t>
            </w:r>
          </w:p>
        </w:tc>
        <w:tc>
          <w:tcPr>
            <w:tcW w:w="6300" w:type="dxa"/>
          </w:tcPr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</w:p>
        </w:tc>
      </w:tr>
      <w:tr w:rsidR="00B76DA4">
        <w:tc>
          <w:tcPr>
            <w:tcW w:w="10188" w:type="dxa"/>
          </w:tcPr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</w:p>
        </w:tc>
        <w:tc>
          <w:tcPr>
            <w:tcW w:w="6300" w:type="dxa"/>
          </w:tcPr>
          <w:p w:rsidR="00B76DA4" w:rsidRDefault="00B76DA4">
            <w:pPr>
              <w:tabs>
                <w:tab w:val="left" w:pos="720"/>
                <w:tab w:val="right" w:leader="underscore" w:pos="10080"/>
              </w:tabs>
              <w:spacing w:after="60"/>
              <w:rPr>
                <w:sz w:val="22"/>
              </w:rPr>
            </w:pPr>
          </w:p>
        </w:tc>
      </w:tr>
    </w:tbl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sz w:val="22"/>
        </w:rPr>
        <w:sectPr w:rsidR="00B76DA4">
          <w:type w:val="continuous"/>
          <w:pgSz w:w="12240" w:h="15840"/>
          <w:pgMar w:top="720" w:right="1080" w:bottom="720" w:left="1080" w:header="720" w:footer="720" w:gutter="0"/>
          <w:cols w:space="720" w:equalWidth="0">
            <w:col w:w="10080" w:space="720"/>
          </w:cols>
        </w:sectPr>
      </w:pPr>
    </w:p>
    <w:p w:rsidR="00B76DA4" w:rsidRDefault="004C712B">
      <w:pPr>
        <w:pStyle w:val="BodyText"/>
        <w:jc w:val="center"/>
        <w:rPr>
          <w:b/>
        </w:rPr>
      </w:pPr>
      <w:r>
        <w:rPr>
          <w:b/>
        </w:rPr>
        <w:lastRenderedPageBreak/>
        <w:t xml:space="preserve">Heart of Illinois Down Syndrome Association, </w:t>
      </w:r>
      <w:proofErr w:type="gramStart"/>
      <w:r>
        <w:rPr>
          <w:b/>
        </w:rPr>
        <w:t>Inc.</w:t>
      </w:r>
      <w:proofErr w:type="gramEnd"/>
    </w:p>
    <w:p w:rsidR="00B76DA4" w:rsidRDefault="004C712B">
      <w:pPr>
        <w:pStyle w:val="BodyText"/>
        <w:jc w:val="center"/>
        <w:rPr>
          <w:b/>
        </w:rPr>
      </w:pPr>
      <w:proofErr w:type="gramStart"/>
      <w:r>
        <w:rPr>
          <w:b/>
        </w:rPr>
        <w:t>c/o</w:t>
      </w:r>
      <w:proofErr w:type="gramEnd"/>
      <w:r>
        <w:rPr>
          <w:b/>
        </w:rPr>
        <w:t xml:space="preserve"> Bethel Lutheran Church</w:t>
      </w:r>
    </w:p>
    <w:p w:rsidR="0097353B" w:rsidRPr="0097353B" w:rsidRDefault="0097353B" w:rsidP="0097353B">
      <w:pPr>
        <w:pStyle w:val="BodyText"/>
        <w:jc w:val="center"/>
        <w:rPr>
          <w:b/>
        </w:rPr>
      </w:pPr>
      <w:r w:rsidRPr="0097353B">
        <w:rPr>
          <w:b/>
        </w:rPr>
        <w:t xml:space="preserve">325 E. </w:t>
      </w:r>
      <w:proofErr w:type="spellStart"/>
      <w:r w:rsidRPr="0097353B">
        <w:rPr>
          <w:b/>
        </w:rPr>
        <w:t>Queenswood</w:t>
      </w:r>
      <w:proofErr w:type="spellEnd"/>
      <w:r w:rsidRPr="0097353B">
        <w:rPr>
          <w:b/>
        </w:rPr>
        <w:t xml:space="preserve"> Rd.</w:t>
      </w:r>
    </w:p>
    <w:p w:rsidR="00B76DA4" w:rsidRDefault="0097353B" w:rsidP="0097353B">
      <w:pPr>
        <w:pStyle w:val="BodyText"/>
        <w:jc w:val="center"/>
        <w:rPr>
          <w:b/>
        </w:rPr>
      </w:pPr>
      <w:r w:rsidRPr="0097353B">
        <w:rPr>
          <w:b/>
        </w:rPr>
        <w:t>Morton, IL  61550</w:t>
      </w:r>
      <w:bookmarkStart w:id="0" w:name="_GoBack"/>
      <w:bookmarkEnd w:id="0"/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pStyle w:val="BodyText"/>
        <w:jc w:val="center"/>
        <w:rPr>
          <w:b/>
        </w:rPr>
      </w:pPr>
    </w:p>
    <w:p w:rsidR="00B76DA4" w:rsidRDefault="004C712B">
      <w:pPr>
        <w:pStyle w:val="BodyText"/>
        <w:jc w:val="right"/>
        <w:rPr>
          <w:sz w:val="14"/>
        </w:rPr>
      </w:pPr>
      <w:r>
        <w:rPr>
          <w:sz w:val="14"/>
        </w:rPr>
        <w:t>March, 2006</w:t>
      </w:r>
    </w:p>
    <w:p w:rsidR="00B76DA4" w:rsidRDefault="00B76DA4">
      <w:pPr>
        <w:pStyle w:val="BodyText"/>
        <w:jc w:val="center"/>
        <w:rPr>
          <w:b/>
        </w:rPr>
      </w:pP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sz w:val="22"/>
        </w:rPr>
      </w:pPr>
    </w:p>
    <w:p w:rsidR="00B76DA4" w:rsidRDefault="00B76DA4">
      <w:pPr>
        <w:tabs>
          <w:tab w:val="left" w:pos="720"/>
          <w:tab w:val="right" w:leader="underscore" w:pos="10080"/>
        </w:tabs>
        <w:spacing w:after="60"/>
        <w:rPr>
          <w:b/>
          <w:sz w:val="22"/>
        </w:rPr>
      </w:pPr>
    </w:p>
    <w:sectPr w:rsidR="00B76DA4" w:rsidSect="000D082C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ydian MT">
    <w:altName w:val="Vrinda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000006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000000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A4"/>
    <w:rsid w:val="000D082C"/>
    <w:rsid w:val="004C712B"/>
    <w:rsid w:val="007031C3"/>
    <w:rsid w:val="0097353B"/>
    <w:rsid w:val="00A20DEA"/>
    <w:rsid w:val="00B76DA4"/>
    <w:rsid w:val="00E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C"/>
    <w:rPr>
      <w:sz w:val="24"/>
    </w:rPr>
  </w:style>
  <w:style w:type="paragraph" w:styleId="Heading1">
    <w:name w:val="heading 1"/>
    <w:basedOn w:val="Normal"/>
    <w:next w:val="Normal"/>
    <w:qFormat/>
    <w:rsid w:val="000D082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082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C"/>
    <w:rPr>
      <w:sz w:val="24"/>
    </w:rPr>
  </w:style>
  <w:style w:type="paragraph" w:styleId="Heading1">
    <w:name w:val="heading 1"/>
    <w:basedOn w:val="Normal"/>
    <w:next w:val="Normal"/>
    <w:qFormat/>
    <w:rsid w:val="000D082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082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Mosaic Graphics</Company>
  <LinksUpToDate>false</LinksUpToDate>
  <CharactersWithSpaces>7766</CharactersWithSpaces>
  <SharedDoc>false</SharedDoc>
  <HLinks>
    <vt:vector size="12" baseType="variant">
      <vt:variant>
        <vt:i4>5767223</vt:i4>
      </vt:variant>
      <vt:variant>
        <vt:i4>-1</vt:i4>
      </vt:variant>
      <vt:variant>
        <vt:i4>1035</vt:i4>
      </vt:variant>
      <vt:variant>
        <vt:i4>1</vt:i4>
      </vt:variant>
      <vt:variant>
        <vt:lpwstr>new logo hoidsa</vt:lpwstr>
      </vt:variant>
      <vt:variant>
        <vt:lpwstr/>
      </vt:variant>
      <vt:variant>
        <vt:i4>5767223</vt:i4>
      </vt:variant>
      <vt:variant>
        <vt:i4>-1</vt:i4>
      </vt:variant>
      <vt:variant>
        <vt:i4>1042</vt:i4>
      </vt:variant>
      <vt:variant>
        <vt:i4>1</vt:i4>
      </vt:variant>
      <vt:variant>
        <vt:lpwstr>new logo hoidsa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Ehrenhardt</dc:creator>
  <cp:lastModifiedBy>M W King</cp:lastModifiedBy>
  <cp:revision>3</cp:revision>
  <cp:lastPrinted>2006-02-20T19:33:00Z</cp:lastPrinted>
  <dcterms:created xsi:type="dcterms:W3CDTF">2020-01-07T02:26:00Z</dcterms:created>
  <dcterms:modified xsi:type="dcterms:W3CDTF">2020-01-07T02:28:00Z</dcterms:modified>
</cp:coreProperties>
</file>